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D4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64423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179F31" w14:textId="29BBCD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723DD">
        <w:rPr>
          <w:rFonts w:ascii="Arial" w:hAnsi="Arial" w:cs="Arial"/>
          <w:b/>
        </w:rPr>
        <w:t>NEBOVIDY</w:t>
      </w:r>
    </w:p>
    <w:p w14:paraId="2843147C" w14:textId="305B2F1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723DD">
        <w:rPr>
          <w:rFonts w:ascii="Arial" w:hAnsi="Arial" w:cs="Arial"/>
          <w:b/>
        </w:rPr>
        <w:t>Nebovidy</w:t>
      </w:r>
    </w:p>
    <w:p w14:paraId="3075B24A" w14:textId="0994AF2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723DD">
        <w:rPr>
          <w:rFonts w:ascii="Arial" w:hAnsi="Arial" w:cs="Arial"/>
          <w:b/>
        </w:rPr>
        <w:t>Nebovidy</w:t>
      </w:r>
      <w:r w:rsidRPr="002E0EAD">
        <w:rPr>
          <w:rFonts w:ascii="Arial" w:hAnsi="Arial" w:cs="Arial"/>
          <w:b/>
        </w:rPr>
        <w:t xml:space="preserve"> č. </w:t>
      </w:r>
      <w:r w:rsidR="002723DD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2723D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E45812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B7948F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F1906A" w14:textId="0DBE6A32" w:rsidR="00131160" w:rsidRDefault="00AC18A4" w:rsidP="00E0222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723DD">
        <w:rPr>
          <w:rFonts w:ascii="Arial" w:hAnsi="Arial" w:cs="Arial"/>
          <w:b w:val="0"/>
          <w:sz w:val="22"/>
          <w:szCs w:val="22"/>
        </w:rPr>
        <w:t>Nebovidy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3516C">
        <w:rPr>
          <w:rFonts w:ascii="Arial" w:hAnsi="Arial" w:cs="Arial"/>
          <w:b w:val="0"/>
          <w:sz w:val="22"/>
          <w:szCs w:val="22"/>
        </w:rPr>
        <w:t xml:space="preserve">24.11.2021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3516C">
        <w:rPr>
          <w:rFonts w:ascii="Arial" w:hAnsi="Arial" w:cs="Arial"/>
          <w:b w:val="0"/>
          <w:sz w:val="22"/>
          <w:szCs w:val="22"/>
        </w:rPr>
        <w:t>5.1.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458AB86" w14:textId="77777777" w:rsidR="00E02224" w:rsidRPr="002E0EAD" w:rsidRDefault="00E02224" w:rsidP="00E0222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C3DF411" w14:textId="77777777" w:rsidR="00131160" w:rsidRPr="002E0EAD" w:rsidRDefault="00131160" w:rsidP="00E02224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C92DE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F2EF55" w14:textId="0BD0A8E7" w:rsidR="00131160" w:rsidRPr="002E0EAD" w:rsidRDefault="00131160" w:rsidP="00E02224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849AA">
        <w:rPr>
          <w:rFonts w:ascii="Arial" w:hAnsi="Arial" w:cs="Arial"/>
          <w:sz w:val="22"/>
          <w:szCs w:val="22"/>
        </w:rPr>
        <w:t>Nebovidy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D43F63" w14:textId="5296F902" w:rsidR="009D02DA" w:rsidRDefault="007165A1" w:rsidP="00E0222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3D38">
        <w:rPr>
          <w:rFonts w:ascii="Arial" w:hAnsi="Arial" w:cs="Arial"/>
          <w:sz w:val="22"/>
          <w:szCs w:val="22"/>
        </w:rPr>
        <w:t>Nebovidy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C9271B" w14:textId="77777777" w:rsidR="00E02224" w:rsidRPr="002E0EAD" w:rsidRDefault="00E02224" w:rsidP="00E02224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E907295" w14:textId="77777777" w:rsidR="00131160" w:rsidRPr="002E0EAD" w:rsidRDefault="00131160" w:rsidP="00E02224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88B2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52609A2" w14:textId="77777777" w:rsidR="004C0427" w:rsidRPr="002E0EAD" w:rsidRDefault="00DB0904" w:rsidP="00E02224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F4C526F" w14:textId="77777777" w:rsidR="00650483" w:rsidRDefault="00650483" w:rsidP="00E02224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E034A36" w14:textId="77777777" w:rsidR="00650483" w:rsidRDefault="00650483" w:rsidP="00E02224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A77554" w14:textId="77777777" w:rsidR="00E02224" w:rsidRDefault="009E188F" w:rsidP="00E0222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E02224">
        <w:rPr>
          <w:rFonts w:ascii="Arial" w:hAnsi="Arial" w:cs="Arial"/>
          <w:sz w:val="22"/>
          <w:szCs w:val="22"/>
        </w:rPr>
        <w:t xml:space="preserve">   </w:t>
      </w:r>
      <w:r w:rsidR="00E02224" w:rsidRPr="00E02224">
        <w:rPr>
          <w:rFonts w:ascii="Arial" w:hAnsi="Arial" w:cs="Arial"/>
          <w:sz w:val="22"/>
          <w:szCs w:val="22"/>
        </w:rPr>
        <w:t xml:space="preserve">   </w:t>
      </w:r>
    </w:p>
    <w:p w14:paraId="1F45FC58" w14:textId="4D7BF65F" w:rsidR="00E02224" w:rsidRPr="00E02224" w:rsidRDefault="00E02224" w:rsidP="00E02224">
      <w:pPr>
        <w:ind w:left="567"/>
        <w:jc w:val="both"/>
        <w:rPr>
          <w:rFonts w:ascii="Arial" w:hAnsi="Arial" w:cs="Arial"/>
          <w:sz w:val="22"/>
          <w:szCs w:val="22"/>
        </w:rPr>
      </w:pPr>
      <w:r w:rsidRPr="00E02224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2F63FBF3" w14:textId="77777777" w:rsidR="00CD0C08" w:rsidRPr="002E0EAD" w:rsidRDefault="00CD0C08" w:rsidP="009F19AC">
      <w:pPr>
        <w:pStyle w:val="slalnk"/>
        <w:spacing w:before="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9C5555F" w14:textId="67B2B4ED" w:rsidR="00CD0C08" w:rsidRPr="002E0EAD" w:rsidRDefault="00CD0C08" w:rsidP="00E02224">
      <w:pPr>
        <w:pStyle w:val="Nzvylnk"/>
        <w:spacing w:before="0" w:after="0"/>
        <w:ind w:left="3476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  <w:r w:rsidR="00E02224">
        <w:rPr>
          <w:rFonts w:ascii="Arial" w:hAnsi="Arial" w:cs="Arial"/>
        </w:rPr>
        <w:br/>
      </w:r>
    </w:p>
    <w:p w14:paraId="1268EAEA" w14:textId="77777777" w:rsidR="00CD0C08" w:rsidRPr="00CD0C08" w:rsidRDefault="00CD0C08" w:rsidP="00E02224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E08DE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5598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2A5EB3" w14:textId="15ACD88A" w:rsidR="003F03CB" w:rsidRPr="003F03CB" w:rsidRDefault="00131160" w:rsidP="00E36447">
      <w:pPr>
        <w:numPr>
          <w:ilvl w:val="0"/>
          <w:numId w:val="28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33F19">
        <w:rPr>
          <w:rFonts w:ascii="Arial" w:hAnsi="Arial" w:cs="Arial"/>
          <w:sz w:val="22"/>
          <w:szCs w:val="22"/>
        </w:rPr>
        <w:t xml:space="preserve"> </w:t>
      </w:r>
      <w:r w:rsidR="004A6E2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50BA8DC" w14:textId="1FE1F7F5" w:rsidR="00087ACD" w:rsidRPr="00087ACD" w:rsidRDefault="00087ACD" w:rsidP="004A207F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59B665" w14:textId="77777777" w:rsidR="00087ACD" w:rsidRPr="00376155" w:rsidRDefault="00087ACD" w:rsidP="004A207F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BB71C8E" w14:textId="77777777" w:rsidR="00087ACD" w:rsidRPr="00376155" w:rsidRDefault="00087ACD" w:rsidP="004A207F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ACF4197" w14:textId="77777777" w:rsidR="00087ACD" w:rsidRPr="00087ACD" w:rsidRDefault="00087ACD" w:rsidP="004A207F">
      <w:pPr>
        <w:numPr>
          <w:ilvl w:val="1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C13F4B3" w14:textId="77777777" w:rsidR="008560D9" w:rsidRPr="002E0EAD" w:rsidRDefault="008560D9" w:rsidP="004A207F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9F75BB" w14:textId="703517ED" w:rsidR="00131160" w:rsidRPr="002E0EAD" w:rsidRDefault="00131160" w:rsidP="004A207F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F3B1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AEC668D" w14:textId="4D60D6D6" w:rsidR="009F19AC" w:rsidRPr="004A207F" w:rsidRDefault="00DD09F5" w:rsidP="004A207F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B1674C" w14:textId="77777777" w:rsidR="004A207F" w:rsidRDefault="004A207F" w:rsidP="004A207F">
      <w:pPr>
        <w:pStyle w:val="slalnk"/>
        <w:spacing w:before="0"/>
        <w:rPr>
          <w:rFonts w:ascii="Arial" w:hAnsi="Arial" w:cs="Arial"/>
        </w:rPr>
      </w:pPr>
    </w:p>
    <w:p w14:paraId="00975342" w14:textId="5F2CAB38" w:rsidR="00131160" w:rsidRPr="002E0EAD" w:rsidRDefault="00131160" w:rsidP="004A207F">
      <w:pPr>
        <w:pStyle w:val="slalnk"/>
        <w:spacing w:before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61CD96" w14:textId="77777777" w:rsidR="00131160" w:rsidRPr="00D71E2F" w:rsidRDefault="00131160" w:rsidP="00B71306">
      <w:pPr>
        <w:pStyle w:val="Nzvylnk"/>
        <w:rPr>
          <w:rFonts w:ascii="Arial" w:hAnsi="Arial" w:cs="Arial"/>
        </w:rPr>
      </w:pPr>
      <w:r w:rsidRPr="00D71E2F">
        <w:rPr>
          <w:rFonts w:ascii="Arial" w:hAnsi="Arial" w:cs="Arial"/>
        </w:rPr>
        <w:t>Sazba poplatku</w:t>
      </w:r>
    </w:p>
    <w:p w14:paraId="6B18DFB0" w14:textId="6690BE4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71E2F">
        <w:rPr>
          <w:rFonts w:ascii="Arial" w:hAnsi="Arial" w:cs="Arial"/>
          <w:sz w:val="22"/>
          <w:szCs w:val="22"/>
        </w:rPr>
        <w:t xml:space="preserve">Sazba poplatku činí </w:t>
      </w:r>
      <w:r w:rsidR="001B2DA6" w:rsidRPr="00D71E2F">
        <w:rPr>
          <w:rFonts w:ascii="Arial" w:hAnsi="Arial" w:cs="Arial"/>
          <w:sz w:val="22"/>
          <w:szCs w:val="22"/>
        </w:rPr>
        <w:t>70</w:t>
      </w:r>
      <w:r w:rsidR="009F19AC" w:rsidRPr="00D71E2F">
        <w:rPr>
          <w:rFonts w:ascii="Arial" w:hAnsi="Arial" w:cs="Arial"/>
          <w:sz w:val="22"/>
          <w:szCs w:val="22"/>
        </w:rPr>
        <w:t>0,-</w:t>
      </w:r>
      <w:r w:rsidR="009F19A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6BA90A" w14:textId="77777777" w:rsidR="006A4A80" w:rsidRPr="006A4A80" w:rsidRDefault="006A4A80" w:rsidP="004A207F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740B136" w14:textId="77777777" w:rsidR="006A4A80" w:rsidRPr="006A4A80" w:rsidRDefault="006A4A80" w:rsidP="004A207F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7DB3085" w14:textId="77777777" w:rsidR="006A4A80" w:rsidRPr="006A4A80" w:rsidRDefault="006A4A80" w:rsidP="004A207F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EE1383C" w14:textId="77777777" w:rsidR="006A4A80" w:rsidRPr="006A4A80" w:rsidRDefault="006A4A80" w:rsidP="004A207F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370813" w14:textId="77777777" w:rsidR="006A4A80" w:rsidRPr="006A4A80" w:rsidRDefault="006A4A80" w:rsidP="004A207F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73D962B" w14:textId="77777777" w:rsidR="006A4A80" w:rsidRPr="006A4A80" w:rsidRDefault="006A4A80" w:rsidP="004A207F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0B6E496" w14:textId="77777777" w:rsidR="00E44423" w:rsidRDefault="006A4A80" w:rsidP="004A207F">
      <w:pPr>
        <w:spacing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6C16C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4B374CF" w14:textId="77777777" w:rsidR="00131160" w:rsidRPr="002E0EAD" w:rsidRDefault="00131160" w:rsidP="004A207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952E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7F2535B" w14:textId="76634C2D" w:rsidR="00373BAF" w:rsidRDefault="00373BAF" w:rsidP="00177A4D">
      <w:pPr>
        <w:pStyle w:val="Odstavecseseznamem1"/>
        <w:numPr>
          <w:ilvl w:val="0"/>
          <w:numId w:val="7"/>
        </w:numPr>
        <w:tabs>
          <w:tab w:val="clear" w:pos="567"/>
          <w:tab w:val="left" w:pos="570"/>
        </w:tabs>
      </w:pPr>
      <w:r>
        <w:rPr>
          <w:rFonts w:ascii="Arial" w:hAnsi="Arial" w:cs="Arial"/>
          <w:sz w:val="22"/>
          <w:szCs w:val="22"/>
        </w:rPr>
        <w:t>Poplatek pro poplatníka dle čl. 2 odst. 1 písm. a) této vyhlášky:</w:t>
      </w:r>
      <w:r w:rsidR="00177A4D">
        <w:br/>
      </w:r>
      <w:r w:rsidRPr="00177A4D">
        <w:rPr>
          <w:rFonts w:ascii="Arial" w:hAnsi="Arial" w:cs="Arial"/>
          <w:sz w:val="22"/>
          <w:szCs w:val="22"/>
        </w:rPr>
        <w:t xml:space="preserve">a) je splatný jednorázově, a to nejpozději do 30. dubna příslušného kalendářního roku, </w:t>
      </w:r>
    </w:p>
    <w:p w14:paraId="4674948A" w14:textId="5B4D4D99" w:rsidR="00373BAF" w:rsidRDefault="00373BAF" w:rsidP="00373BAF">
      <w:pPr>
        <w:tabs>
          <w:tab w:val="left" w:pos="567"/>
        </w:tabs>
        <w:ind w:left="567"/>
        <w:jc w:val="both"/>
      </w:pPr>
      <w:r w:rsidRPr="00B06D99">
        <w:rPr>
          <w:rFonts w:ascii="Arial" w:hAnsi="Arial" w:cs="Arial"/>
          <w:sz w:val="22"/>
          <w:szCs w:val="22"/>
        </w:rPr>
        <w:t xml:space="preserve">b) v případě, že bude poplatek </w:t>
      </w:r>
      <w:r w:rsidR="00176A4C" w:rsidRPr="00B06D99">
        <w:rPr>
          <w:rFonts w:ascii="Arial" w:hAnsi="Arial" w:cs="Arial"/>
          <w:sz w:val="22"/>
          <w:szCs w:val="22"/>
        </w:rPr>
        <w:t>hrazen</w:t>
      </w:r>
      <w:r w:rsidRPr="00B06D99">
        <w:rPr>
          <w:rFonts w:ascii="Arial" w:hAnsi="Arial" w:cs="Arial"/>
          <w:sz w:val="22"/>
          <w:szCs w:val="22"/>
        </w:rPr>
        <w:t xml:space="preserve"> společn</w:t>
      </w:r>
      <w:r w:rsidR="001B2DA6" w:rsidRPr="00B06D99">
        <w:rPr>
          <w:rFonts w:ascii="Arial" w:hAnsi="Arial" w:cs="Arial"/>
          <w:sz w:val="22"/>
          <w:szCs w:val="22"/>
        </w:rPr>
        <w:t>ě</w:t>
      </w:r>
      <w:r w:rsidRPr="00B06D99">
        <w:rPr>
          <w:rFonts w:ascii="Arial" w:hAnsi="Arial" w:cs="Arial"/>
          <w:sz w:val="22"/>
          <w:szCs w:val="22"/>
        </w:rPr>
        <w:t xml:space="preserve"> za </w:t>
      </w:r>
      <w:r w:rsidR="00890245" w:rsidRPr="00B06D99">
        <w:rPr>
          <w:rFonts w:ascii="Arial" w:hAnsi="Arial" w:cs="Arial"/>
          <w:sz w:val="22"/>
          <w:szCs w:val="22"/>
        </w:rPr>
        <w:t xml:space="preserve">celou </w:t>
      </w:r>
      <w:r w:rsidRPr="00B06D99">
        <w:rPr>
          <w:rFonts w:ascii="Arial" w:hAnsi="Arial" w:cs="Arial"/>
          <w:sz w:val="22"/>
          <w:szCs w:val="22"/>
        </w:rPr>
        <w:t xml:space="preserve">domácnost </w:t>
      </w:r>
      <w:r w:rsidR="00890245" w:rsidRPr="00B06D99">
        <w:rPr>
          <w:rFonts w:ascii="Arial" w:hAnsi="Arial" w:cs="Arial"/>
          <w:sz w:val="22"/>
          <w:szCs w:val="22"/>
        </w:rPr>
        <w:t>a</w:t>
      </w:r>
      <w:r w:rsidRPr="00B06D99">
        <w:rPr>
          <w:rFonts w:ascii="Arial" w:hAnsi="Arial" w:cs="Arial"/>
          <w:sz w:val="22"/>
          <w:szCs w:val="22"/>
        </w:rPr>
        <w:t xml:space="preserve"> celková částka poplatku za </w:t>
      </w:r>
      <w:r w:rsidR="00176A4C" w:rsidRPr="00B06D99">
        <w:rPr>
          <w:rFonts w:ascii="Arial" w:hAnsi="Arial" w:cs="Arial"/>
          <w:sz w:val="22"/>
          <w:szCs w:val="22"/>
        </w:rPr>
        <w:t>platící</w:t>
      </w:r>
      <w:r w:rsidRPr="00B06D99">
        <w:rPr>
          <w:rFonts w:ascii="Arial" w:hAnsi="Arial" w:cs="Arial"/>
          <w:sz w:val="22"/>
          <w:szCs w:val="22"/>
        </w:rPr>
        <w:t xml:space="preserve"> osoby přesáhne 2000,- Kč, je splatný ve dvou stejných splátkách vždy nejpozději do 30. dubna a do 30. září příslušného kalendářního roku.</w:t>
      </w:r>
    </w:p>
    <w:p w14:paraId="01733ABE" w14:textId="77777777" w:rsidR="00373BAF" w:rsidRDefault="00373BAF" w:rsidP="00373BAF">
      <w:pPr>
        <w:numPr>
          <w:ilvl w:val="0"/>
          <w:numId w:val="7"/>
        </w:numPr>
        <w:tabs>
          <w:tab w:val="left" w:pos="567"/>
        </w:tabs>
        <w:suppressAutoHyphens/>
        <w:jc w:val="both"/>
      </w:pPr>
      <w:r>
        <w:rPr>
          <w:rFonts w:ascii="Arial" w:hAnsi="Arial" w:cs="Arial"/>
          <w:sz w:val="22"/>
          <w:szCs w:val="22"/>
        </w:rPr>
        <w:lastRenderedPageBreak/>
        <w:t>Poplatek pro poplatníka podle čl. 2 odst. 1 písm. b) této vyhlášky je splatný jednorázově, a to nejpozději do 30. září příslušného kalendářního roku.</w:t>
      </w:r>
    </w:p>
    <w:p w14:paraId="45AEF97B" w14:textId="1C7C082C" w:rsidR="00131160" w:rsidRPr="00373BAF" w:rsidRDefault="00373BAF" w:rsidP="00373BAF">
      <w:pPr>
        <w:numPr>
          <w:ilvl w:val="0"/>
          <w:numId w:val="7"/>
        </w:numPr>
        <w:tabs>
          <w:tab w:val="clear" w:pos="567"/>
          <w:tab w:val="left" w:pos="570"/>
        </w:tabs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Vznikne-li poplatková povinnost po datu splatnosti uvedeném v odst. 1 a 2, je poplatek splatný nejpozději do konce příslušného kalendářního roku.</w:t>
      </w:r>
      <w:r w:rsidR="00131160" w:rsidRPr="00373BAF">
        <w:rPr>
          <w:rFonts w:ascii="Arial" w:hAnsi="Arial" w:cs="Arial"/>
          <w:sz w:val="22"/>
          <w:szCs w:val="22"/>
        </w:rPr>
        <w:t xml:space="preserve"> </w:t>
      </w:r>
    </w:p>
    <w:p w14:paraId="203E81D8" w14:textId="49A8B8F9" w:rsidR="00420943" w:rsidRDefault="003E4DB7" w:rsidP="004863D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8CD066A" w14:textId="77777777" w:rsidR="00A621CD" w:rsidRPr="00A621CD" w:rsidRDefault="00A621CD" w:rsidP="00A621C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33AEAFE" w14:textId="77777777" w:rsidR="00131160" w:rsidRPr="002E0EAD" w:rsidRDefault="00131160" w:rsidP="00A621CD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560F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E96E96D" w14:textId="77777777" w:rsidR="00A904E7" w:rsidRDefault="00A904E7" w:rsidP="00E3644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E85C141" w14:textId="77777777" w:rsidR="00A904E7" w:rsidRDefault="00A904E7" w:rsidP="00E3644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53BF77" w14:textId="77777777" w:rsidR="00A904E7" w:rsidRDefault="00A904E7" w:rsidP="00E3644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E524CD" w14:textId="77777777" w:rsidR="00A904E7" w:rsidRDefault="00A904E7" w:rsidP="00E3644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8C1ADF4" w14:textId="77777777" w:rsidR="00A904E7" w:rsidRDefault="00A904E7" w:rsidP="00E3644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93B4F8B" w14:textId="77777777" w:rsidR="00A904E7" w:rsidRDefault="00A904E7" w:rsidP="00E3644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3676289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31E99C" w14:textId="76A681BE" w:rsidR="00CE2CAD" w:rsidRDefault="00A6575C" w:rsidP="00CE2CA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na adrese ohlašovny Nebovidy 78</w:t>
      </w:r>
      <w:r w:rsidR="00930DAF">
        <w:rPr>
          <w:rFonts w:ascii="Arial" w:hAnsi="Arial" w:cs="Arial"/>
          <w:sz w:val="22"/>
          <w:szCs w:val="22"/>
        </w:rPr>
        <w:t xml:space="preserve"> a v obci nebydlí</w:t>
      </w:r>
    </w:p>
    <w:p w14:paraId="31AE8456" w14:textId="77777777" w:rsidR="00D74A48" w:rsidRDefault="00CE2CAD" w:rsidP="00D74A4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E2CAD">
        <w:rPr>
          <w:rFonts w:ascii="Arial" w:hAnsi="Arial" w:cs="Arial"/>
          <w:sz w:val="22"/>
          <w:szCs w:val="22"/>
        </w:rPr>
        <w:t>žij</w:t>
      </w:r>
      <w:r>
        <w:rPr>
          <w:rFonts w:ascii="Arial" w:hAnsi="Arial" w:cs="Arial"/>
          <w:sz w:val="22"/>
          <w:szCs w:val="22"/>
        </w:rPr>
        <w:t>e</w:t>
      </w:r>
      <w:r w:rsidRPr="00CE2CAD">
        <w:rPr>
          <w:rFonts w:ascii="Arial" w:hAnsi="Arial" w:cs="Arial"/>
          <w:sz w:val="22"/>
          <w:szCs w:val="22"/>
        </w:rPr>
        <w:t xml:space="preserve"> déle než 180 dnů v roce v zahraničí v příslušném kalendářním roce</w:t>
      </w:r>
    </w:p>
    <w:p w14:paraId="7BFE41E0" w14:textId="02790FA0" w:rsidR="00D74A48" w:rsidRPr="00D74A48" w:rsidRDefault="00D74A48" w:rsidP="00D74A4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74A48">
        <w:rPr>
          <w:rFonts w:ascii="Arial" w:hAnsi="Arial" w:cs="Arial"/>
          <w:sz w:val="22"/>
          <w:szCs w:val="22"/>
        </w:rPr>
        <w:t>v příslušném kalendářním roce nedosáh</w:t>
      </w:r>
      <w:r>
        <w:rPr>
          <w:rFonts w:ascii="Arial" w:hAnsi="Arial" w:cs="Arial"/>
          <w:sz w:val="22"/>
          <w:szCs w:val="22"/>
        </w:rPr>
        <w:t>la</w:t>
      </w:r>
      <w:r w:rsidRPr="00D74A48">
        <w:rPr>
          <w:rFonts w:ascii="Arial" w:hAnsi="Arial" w:cs="Arial"/>
          <w:sz w:val="22"/>
          <w:szCs w:val="22"/>
        </w:rPr>
        <w:t xml:space="preserve"> věku </w:t>
      </w:r>
      <w:r w:rsidR="0039648F">
        <w:rPr>
          <w:rFonts w:ascii="Arial" w:hAnsi="Arial" w:cs="Arial"/>
          <w:sz w:val="22"/>
          <w:szCs w:val="22"/>
        </w:rPr>
        <w:t xml:space="preserve">nad </w:t>
      </w:r>
      <w:r w:rsidRPr="00D74A48">
        <w:rPr>
          <w:rFonts w:ascii="Arial" w:hAnsi="Arial" w:cs="Arial"/>
          <w:sz w:val="22"/>
          <w:szCs w:val="22"/>
        </w:rPr>
        <w:t>1</w:t>
      </w:r>
      <w:r w:rsidR="0039648F">
        <w:rPr>
          <w:rFonts w:ascii="Arial" w:hAnsi="Arial" w:cs="Arial"/>
          <w:sz w:val="22"/>
          <w:szCs w:val="22"/>
        </w:rPr>
        <w:t>0</w:t>
      </w:r>
      <w:r w:rsidRPr="00D74A48">
        <w:rPr>
          <w:rFonts w:ascii="Arial" w:hAnsi="Arial" w:cs="Arial"/>
          <w:sz w:val="22"/>
          <w:szCs w:val="22"/>
        </w:rPr>
        <w:t xml:space="preserve"> let</w:t>
      </w:r>
      <w:r w:rsidR="004F48B1">
        <w:rPr>
          <w:rFonts w:ascii="Arial" w:hAnsi="Arial" w:cs="Arial"/>
          <w:sz w:val="22"/>
          <w:szCs w:val="22"/>
        </w:rPr>
        <w:t>.</w:t>
      </w:r>
    </w:p>
    <w:p w14:paraId="1F70BC3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74B65C3" w14:textId="56C96E15" w:rsidR="0039648F" w:rsidRPr="0039648F" w:rsidRDefault="00131160" w:rsidP="0039648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32062ADF" w14:textId="021C6909" w:rsidR="0039648F" w:rsidRPr="0039648F" w:rsidRDefault="0039648F" w:rsidP="0039648F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9648F">
        <w:rPr>
          <w:rFonts w:ascii="Arial" w:hAnsi="Arial" w:cs="Arial"/>
          <w:sz w:val="22"/>
          <w:szCs w:val="22"/>
        </w:rPr>
        <w:t>v příslušném kalendářním roce dosáh</w:t>
      </w:r>
      <w:r w:rsidR="007723C1">
        <w:rPr>
          <w:rFonts w:ascii="Arial" w:hAnsi="Arial" w:cs="Arial"/>
          <w:sz w:val="22"/>
          <w:szCs w:val="22"/>
        </w:rPr>
        <w:t>la</w:t>
      </w:r>
      <w:r w:rsidRPr="0039648F">
        <w:rPr>
          <w:rFonts w:ascii="Arial" w:hAnsi="Arial" w:cs="Arial"/>
          <w:sz w:val="22"/>
          <w:szCs w:val="22"/>
        </w:rPr>
        <w:t xml:space="preserve"> věku od 11 do 15 let,</w:t>
      </w:r>
      <w:r w:rsidR="007723C1">
        <w:rPr>
          <w:rFonts w:ascii="Arial" w:hAnsi="Arial" w:cs="Arial"/>
          <w:sz w:val="22"/>
          <w:szCs w:val="22"/>
        </w:rPr>
        <w:t xml:space="preserve"> a to </w:t>
      </w:r>
      <w:r w:rsidRPr="0039648F">
        <w:rPr>
          <w:rFonts w:ascii="Arial" w:hAnsi="Arial" w:cs="Arial"/>
          <w:sz w:val="22"/>
          <w:szCs w:val="22"/>
        </w:rPr>
        <w:t xml:space="preserve">ve výši 50% sazby uvedené v čl. </w:t>
      </w:r>
      <w:r w:rsidR="007723C1">
        <w:rPr>
          <w:rFonts w:ascii="Arial" w:hAnsi="Arial" w:cs="Arial"/>
          <w:sz w:val="22"/>
          <w:szCs w:val="22"/>
        </w:rPr>
        <w:t>5</w:t>
      </w:r>
      <w:r w:rsidRPr="0039648F">
        <w:rPr>
          <w:rFonts w:ascii="Arial" w:hAnsi="Arial" w:cs="Arial"/>
          <w:sz w:val="22"/>
          <w:szCs w:val="22"/>
        </w:rPr>
        <w:t xml:space="preserve"> odst. 1</w:t>
      </w:r>
      <w:r w:rsidR="007723C1">
        <w:rPr>
          <w:rFonts w:ascii="Arial" w:hAnsi="Arial" w:cs="Arial"/>
          <w:sz w:val="22"/>
          <w:szCs w:val="22"/>
        </w:rPr>
        <w:t>.</w:t>
      </w:r>
    </w:p>
    <w:p w14:paraId="061A1523" w14:textId="77777777" w:rsidR="00F71D1C" w:rsidRPr="006855C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855CC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</w:p>
    <w:p w14:paraId="16E8FB02" w14:textId="59D4BDE1" w:rsidR="003C791B" w:rsidRDefault="007F67C4" w:rsidP="003C791B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855CC">
        <w:rPr>
          <w:rFonts w:ascii="Arial" w:hAnsi="Arial" w:cs="Arial"/>
          <w:sz w:val="22"/>
          <w:szCs w:val="22"/>
        </w:rPr>
        <w:t>je současně poplatníkem z důvodu přihlášení v</w:t>
      </w:r>
      <w:r w:rsidR="006855CC" w:rsidRPr="006855CC">
        <w:rPr>
          <w:rFonts w:ascii="Arial" w:hAnsi="Arial" w:cs="Arial"/>
          <w:sz w:val="22"/>
          <w:szCs w:val="22"/>
        </w:rPr>
        <w:t> </w:t>
      </w:r>
      <w:r w:rsidRPr="006855CC">
        <w:rPr>
          <w:rFonts w:ascii="Arial" w:hAnsi="Arial" w:cs="Arial"/>
          <w:sz w:val="22"/>
          <w:szCs w:val="22"/>
        </w:rPr>
        <w:t>obci</w:t>
      </w:r>
      <w:r w:rsidR="006855CC" w:rsidRPr="006855CC">
        <w:rPr>
          <w:rFonts w:ascii="Arial" w:hAnsi="Arial" w:cs="Arial"/>
          <w:sz w:val="22"/>
          <w:szCs w:val="22"/>
        </w:rPr>
        <w:t xml:space="preserve">, </w:t>
      </w:r>
      <w:r w:rsidR="00F71D1C" w:rsidRPr="006855CC">
        <w:rPr>
          <w:rFonts w:ascii="Arial" w:hAnsi="Arial" w:cs="Arial"/>
          <w:sz w:val="22"/>
          <w:szCs w:val="22"/>
        </w:rPr>
        <w:t xml:space="preserve">a to ve výši </w:t>
      </w:r>
      <w:r w:rsidR="006855CC" w:rsidRPr="006855CC">
        <w:rPr>
          <w:rFonts w:ascii="Arial" w:hAnsi="Arial" w:cs="Arial"/>
          <w:sz w:val="22"/>
          <w:szCs w:val="22"/>
        </w:rPr>
        <w:t>50% sazby uvedené v čl. 5 odst. 1</w:t>
      </w:r>
    </w:p>
    <w:p w14:paraId="4A0AD9AA" w14:textId="362F0F54" w:rsidR="00EC65DC" w:rsidRDefault="00EC65DC" w:rsidP="00EC65D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47C28">
        <w:rPr>
          <w:rFonts w:ascii="Arial" w:hAnsi="Arial" w:cs="Arial"/>
          <w:sz w:val="22"/>
          <w:szCs w:val="22"/>
        </w:rPr>
        <w:t>tento objekt neužívá</w:t>
      </w:r>
      <w:r>
        <w:rPr>
          <w:rFonts w:ascii="Arial" w:hAnsi="Arial" w:cs="Arial"/>
          <w:sz w:val="22"/>
          <w:szCs w:val="22"/>
        </w:rPr>
        <w:t xml:space="preserve">, </w:t>
      </w:r>
      <w:r w:rsidRPr="006855CC">
        <w:rPr>
          <w:rFonts w:ascii="Arial" w:hAnsi="Arial" w:cs="Arial"/>
          <w:sz w:val="22"/>
          <w:szCs w:val="22"/>
        </w:rPr>
        <w:t>a to ve výši 50% sazby uvedené v čl. 5 odst. 1</w:t>
      </w:r>
      <w:r>
        <w:rPr>
          <w:rFonts w:ascii="Arial" w:hAnsi="Arial" w:cs="Arial"/>
          <w:sz w:val="22"/>
          <w:szCs w:val="22"/>
        </w:rPr>
        <w:t>.</w:t>
      </w:r>
    </w:p>
    <w:p w14:paraId="51853A6E" w14:textId="1D4D3676" w:rsidR="00EC65DC" w:rsidRPr="008A7883" w:rsidRDefault="00EC65DC" w:rsidP="00EC65D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2F2428A" w14:textId="31EA2EB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7C28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2EF4E3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48DB2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B1649A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114427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145BA6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B0DA54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589E7F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69596E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CBB6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26F86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1404D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60BB21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BCA08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46667E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7ABF5A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871B793" w14:textId="3B740C50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9C7D8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787CED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01746E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9229F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F5FFABD" w14:textId="29140A91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2533B94" w14:textId="62419A40" w:rsidR="00447A5D" w:rsidRDefault="006F6F77" w:rsidP="00447A5D">
      <w:pPr>
        <w:suppressAutoHyphens/>
        <w:jc w:val="both"/>
      </w:pPr>
      <w:r w:rsidRPr="00447A5D">
        <w:rPr>
          <w:rFonts w:ascii="Arial" w:hAnsi="Arial" w:cs="Arial"/>
          <w:sz w:val="22"/>
          <w:szCs w:val="22"/>
        </w:rPr>
        <w:t>Zrušuje se Obecně závazná vyhláška obce Nebovidy č. 2/2019, o místním poplatku za provoz systému shromažďování, sběru, přepravy, třídění, využívání a odstraňování komunálních odpadů,</w:t>
      </w:r>
      <w:r w:rsidRPr="00447A5D">
        <w:rPr>
          <w:rFonts w:ascii="Arial" w:hAnsi="Arial" w:cs="Arial"/>
          <w:i/>
          <w:sz w:val="22"/>
          <w:szCs w:val="22"/>
        </w:rPr>
        <w:t xml:space="preserve"> </w:t>
      </w:r>
      <w:r w:rsidRPr="00447A5D">
        <w:rPr>
          <w:rFonts w:ascii="Arial" w:hAnsi="Arial" w:cs="Arial"/>
          <w:sz w:val="22"/>
          <w:szCs w:val="22"/>
        </w:rPr>
        <w:t xml:space="preserve">ze dne </w:t>
      </w:r>
      <w:r w:rsidR="00DC4D49" w:rsidRPr="00447A5D">
        <w:rPr>
          <w:rFonts w:ascii="Arial" w:hAnsi="Arial" w:cs="Arial"/>
          <w:sz w:val="22"/>
          <w:szCs w:val="22"/>
        </w:rPr>
        <w:t>16.12</w:t>
      </w:r>
      <w:r w:rsidR="00DC4D49">
        <w:rPr>
          <w:rFonts w:ascii="Arial" w:hAnsi="Arial" w:cs="Arial"/>
          <w:sz w:val="22"/>
          <w:szCs w:val="22"/>
        </w:rPr>
        <w:t>.</w:t>
      </w:r>
      <w:r w:rsidR="00DC4D49" w:rsidRPr="00447A5D">
        <w:rPr>
          <w:rFonts w:ascii="Arial" w:hAnsi="Arial" w:cs="Arial"/>
          <w:sz w:val="22"/>
          <w:szCs w:val="22"/>
        </w:rPr>
        <w:t>2019 a</w:t>
      </w:r>
      <w:r w:rsidR="00447A5D" w:rsidRPr="00447A5D">
        <w:rPr>
          <w:rFonts w:ascii="Arial" w:hAnsi="Arial" w:cs="Arial"/>
          <w:sz w:val="22"/>
          <w:szCs w:val="22"/>
        </w:rPr>
        <w:t xml:space="preserve"> Obecně závazná vyhláška obce Nebovidy</w:t>
      </w:r>
      <w:r w:rsidR="00447A5D">
        <w:rPr>
          <w:rFonts w:ascii="Arial" w:hAnsi="Arial" w:cs="Arial"/>
          <w:sz w:val="22"/>
          <w:szCs w:val="22"/>
        </w:rPr>
        <w:t xml:space="preserve"> č. 1/2020, kterou se mění Obecně závazná vyhláška obce Nebovidy č. 2/2019, o místním poplatku za provoz systému shromažďování, sběru, přepravy, třídění, využívání a odstraňování komunálních odpadů ze dne 16.12.2019, ze dne </w:t>
      </w:r>
      <w:r w:rsidR="00DC4D49">
        <w:rPr>
          <w:rFonts w:ascii="Arial" w:hAnsi="Arial" w:cs="Arial"/>
          <w:sz w:val="22"/>
          <w:szCs w:val="22"/>
        </w:rPr>
        <w:t>1</w:t>
      </w:r>
      <w:r w:rsidR="00447A5D">
        <w:rPr>
          <w:rFonts w:ascii="Arial" w:hAnsi="Arial" w:cs="Arial"/>
          <w:sz w:val="22"/>
          <w:szCs w:val="22"/>
        </w:rPr>
        <w:t>2.2.2020.</w:t>
      </w:r>
    </w:p>
    <w:p w14:paraId="65618B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8B446B2" w14:textId="2A88F9B7" w:rsidR="008D6906" w:rsidRPr="006F6F77" w:rsidRDefault="00131160" w:rsidP="006F6F7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08CC92" w14:textId="6E3164E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F6F77">
        <w:rPr>
          <w:rFonts w:ascii="Arial" w:hAnsi="Arial" w:cs="Arial"/>
          <w:sz w:val="22"/>
          <w:szCs w:val="22"/>
        </w:rPr>
        <w:t>1.1.2022.</w:t>
      </w:r>
    </w:p>
    <w:p w14:paraId="14C36B5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2CA68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FD02F9" w14:textId="456CEA4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F67EF4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1549645" w14:textId="42FE9126" w:rsidR="00131160" w:rsidRPr="002E0EAD" w:rsidRDefault="005618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Blahoslav Dobeš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Milan Mojžíš</w:t>
      </w:r>
    </w:p>
    <w:p w14:paraId="0515B67A" w14:textId="05A9D30F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6187E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D061EE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DBEFF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928A9D" w14:textId="099211E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4C5F06">
        <w:rPr>
          <w:rFonts w:ascii="Arial" w:hAnsi="Arial" w:cs="Arial"/>
          <w:sz w:val="22"/>
          <w:szCs w:val="22"/>
        </w:rPr>
        <w:t xml:space="preserve"> </w:t>
      </w:r>
    </w:p>
    <w:p w14:paraId="2EDC6A6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7FA5D" w14:textId="77777777" w:rsidR="0027206D" w:rsidRDefault="0027206D">
      <w:r>
        <w:separator/>
      </w:r>
    </w:p>
  </w:endnote>
  <w:endnote w:type="continuationSeparator" w:id="0">
    <w:p w14:paraId="437EF7D4" w14:textId="77777777" w:rsidR="0027206D" w:rsidRDefault="0027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5CC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E59BF1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352E" w14:textId="77777777" w:rsidR="0027206D" w:rsidRDefault="0027206D">
      <w:r>
        <w:separator/>
      </w:r>
    </w:p>
  </w:footnote>
  <w:footnote w:type="continuationSeparator" w:id="0">
    <w:p w14:paraId="612A6D60" w14:textId="77777777" w:rsidR="0027206D" w:rsidRDefault="0027206D">
      <w:r>
        <w:continuationSeparator/>
      </w:r>
    </w:p>
  </w:footnote>
  <w:footnote w:id="1">
    <w:p w14:paraId="08F5480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D9129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6AA90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645B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1E9E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AC197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FD8E0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E2BF8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E2D7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465D4A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9CF04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CBB92B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F7462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4BF6D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448EB9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C840C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F2A0F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716353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A055B9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98C3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18806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5F240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F71C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91329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B"/>
    <w:multiLevelType w:val="single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2" w15:restartNumberingAfterBreak="0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24"/>
  </w:num>
  <w:num w:numId="4">
    <w:abstractNumId w:val="13"/>
  </w:num>
  <w:num w:numId="5">
    <w:abstractNumId w:val="10"/>
  </w:num>
  <w:num w:numId="6">
    <w:abstractNumId w:val="31"/>
  </w:num>
  <w:num w:numId="7">
    <w:abstractNumId w:val="16"/>
  </w:num>
  <w:num w:numId="8">
    <w:abstractNumId w:val="18"/>
  </w:num>
  <w:num w:numId="9">
    <w:abstractNumId w:val="15"/>
  </w:num>
  <w:num w:numId="10">
    <w:abstractNumId w:val="4"/>
  </w:num>
  <w:num w:numId="11">
    <w:abstractNumId w:val="14"/>
  </w:num>
  <w:num w:numId="12">
    <w:abstractNumId w:val="11"/>
  </w:num>
  <w:num w:numId="13">
    <w:abstractNumId w:val="22"/>
  </w:num>
  <w:num w:numId="14">
    <w:abstractNumId w:val="3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9"/>
  </w:num>
  <w:num w:numId="19">
    <w:abstractNumId w:val="28"/>
  </w:num>
  <w:num w:numId="20">
    <w:abstractNumId w:val="20"/>
  </w:num>
  <w:num w:numId="21">
    <w:abstractNumId w:val="25"/>
  </w:num>
  <w:num w:numId="22">
    <w:abstractNumId w:val="8"/>
  </w:num>
  <w:num w:numId="23">
    <w:abstractNumId w:val="32"/>
  </w:num>
  <w:num w:numId="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3"/>
  </w:num>
  <w:num w:numId="28">
    <w:abstractNumId w:val="21"/>
  </w:num>
  <w:num w:numId="29">
    <w:abstractNumId w:val="6"/>
  </w:num>
  <w:num w:numId="30">
    <w:abstractNumId w:val="17"/>
  </w:num>
  <w:num w:numId="31">
    <w:abstractNumId w:val="17"/>
  </w:num>
  <w:num w:numId="32">
    <w:abstractNumId w:val="26"/>
  </w:num>
  <w:num w:numId="33">
    <w:abstractNumId w:val="29"/>
  </w:num>
  <w:num w:numId="34">
    <w:abstractNumId w:val="7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2AF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44CD"/>
    <w:rsid w:val="001465CC"/>
    <w:rsid w:val="00154BC3"/>
    <w:rsid w:val="00160729"/>
    <w:rsid w:val="00165452"/>
    <w:rsid w:val="00166420"/>
    <w:rsid w:val="00173886"/>
    <w:rsid w:val="00176A4C"/>
    <w:rsid w:val="00177A4D"/>
    <w:rsid w:val="00190222"/>
    <w:rsid w:val="00191186"/>
    <w:rsid w:val="001A0C3C"/>
    <w:rsid w:val="001B2DA6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F19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06D"/>
    <w:rsid w:val="002723DD"/>
    <w:rsid w:val="0027609E"/>
    <w:rsid w:val="002871C2"/>
    <w:rsid w:val="00297AF4"/>
    <w:rsid w:val="002A135D"/>
    <w:rsid w:val="002A371F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0C4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7C28"/>
    <w:rsid w:val="00350372"/>
    <w:rsid w:val="0036194E"/>
    <w:rsid w:val="00362A72"/>
    <w:rsid w:val="00363015"/>
    <w:rsid w:val="00371501"/>
    <w:rsid w:val="00371A61"/>
    <w:rsid w:val="00373BAF"/>
    <w:rsid w:val="0038283D"/>
    <w:rsid w:val="00383E0E"/>
    <w:rsid w:val="003849AA"/>
    <w:rsid w:val="00384D76"/>
    <w:rsid w:val="0038599B"/>
    <w:rsid w:val="00386229"/>
    <w:rsid w:val="003911AE"/>
    <w:rsid w:val="003958C3"/>
    <w:rsid w:val="0039648F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113"/>
    <w:rsid w:val="00420423"/>
    <w:rsid w:val="00420943"/>
    <w:rsid w:val="00421292"/>
    <w:rsid w:val="00421C92"/>
    <w:rsid w:val="0042639F"/>
    <w:rsid w:val="004443A9"/>
    <w:rsid w:val="004476B9"/>
    <w:rsid w:val="00447A5D"/>
    <w:rsid w:val="004718C4"/>
    <w:rsid w:val="004863D0"/>
    <w:rsid w:val="004A207F"/>
    <w:rsid w:val="004A5FF4"/>
    <w:rsid w:val="004A648F"/>
    <w:rsid w:val="004A6E27"/>
    <w:rsid w:val="004B1994"/>
    <w:rsid w:val="004B4A8E"/>
    <w:rsid w:val="004C0427"/>
    <w:rsid w:val="004C0C90"/>
    <w:rsid w:val="004C5F06"/>
    <w:rsid w:val="004D0316"/>
    <w:rsid w:val="004E0009"/>
    <w:rsid w:val="004E065E"/>
    <w:rsid w:val="004E2C06"/>
    <w:rsid w:val="004F1F1F"/>
    <w:rsid w:val="004F321B"/>
    <w:rsid w:val="004F3B17"/>
    <w:rsid w:val="004F48B1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87E"/>
    <w:rsid w:val="005620CD"/>
    <w:rsid w:val="005736D7"/>
    <w:rsid w:val="00576D09"/>
    <w:rsid w:val="005867F5"/>
    <w:rsid w:val="005A484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4F3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699"/>
    <w:rsid w:val="00656B22"/>
    <w:rsid w:val="006679FA"/>
    <w:rsid w:val="0067325B"/>
    <w:rsid w:val="00675992"/>
    <w:rsid w:val="00677447"/>
    <w:rsid w:val="006855CC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6F77"/>
    <w:rsid w:val="006F7812"/>
    <w:rsid w:val="007005F7"/>
    <w:rsid w:val="00700827"/>
    <w:rsid w:val="00702820"/>
    <w:rsid w:val="007112C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3C1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673"/>
    <w:rsid w:val="007D1B94"/>
    <w:rsid w:val="007D5AA9"/>
    <w:rsid w:val="007D7D86"/>
    <w:rsid w:val="007E04B6"/>
    <w:rsid w:val="007E4576"/>
    <w:rsid w:val="007E7ED9"/>
    <w:rsid w:val="007F67C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245"/>
    <w:rsid w:val="00897430"/>
    <w:rsid w:val="008A2F12"/>
    <w:rsid w:val="008A7883"/>
    <w:rsid w:val="008B0A2C"/>
    <w:rsid w:val="008B6E2F"/>
    <w:rsid w:val="008D6906"/>
    <w:rsid w:val="008E43B1"/>
    <w:rsid w:val="008E5AE2"/>
    <w:rsid w:val="008F3152"/>
    <w:rsid w:val="008F5381"/>
    <w:rsid w:val="00900DCA"/>
    <w:rsid w:val="00912CE1"/>
    <w:rsid w:val="00915F90"/>
    <w:rsid w:val="0091776D"/>
    <w:rsid w:val="00917AB7"/>
    <w:rsid w:val="00924CDB"/>
    <w:rsid w:val="00930DA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1376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9AC"/>
    <w:rsid w:val="009F3901"/>
    <w:rsid w:val="009F75C6"/>
    <w:rsid w:val="00A03904"/>
    <w:rsid w:val="00A05EA6"/>
    <w:rsid w:val="00A318A9"/>
    <w:rsid w:val="00A32AB3"/>
    <w:rsid w:val="00A3516C"/>
    <w:rsid w:val="00A418F6"/>
    <w:rsid w:val="00A427B9"/>
    <w:rsid w:val="00A55621"/>
    <w:rsid w:val="00A621CD"/>
    <w:rsid w:val="00A6575C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6D99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CAD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1E2F"/>
    <w:rsid w:val="00D727CA"/>
    <w:rsid w:val="00D74A48"/>
    <w:rsid w:val="00D91D9B"/>
    <w:rsid w:val="00D92F64"/>
    <w:rsid w:val="00DA614B"/>
    <w:rsid w:val="00DB0904"/>
    <w:rsid w:val="00DB2C2A"/>
    <w:rsid w:val="00DB2E35"/>
    <w:rsid w:val="00DC09AE"/>
    <w:rsid w:val="00DC4D4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224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447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48A"/>
    <w:rsid w:val="00EA64B3"/>
    <w:rsid w:val="00EB46BB"/>
    <w:rsid w:val="00EB523E"/>
    <w:rsid w:val="00EB693C"/>
    <w:rsid w:val="00EB7FA0"/>
    <w:rsid w:val="00EC3687"/>
    <w:rsid w:val="00EC65DC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D3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BA393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373BAF"/>
    <w:pPr>
      <w:suppressAutoHyphens/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Nebovidy</cp:lastModifiedBy>
  <cp:revision>17</cp:revision>
  <cp:lastPrinted>2021-11-29T08:49:00Z</cp:lastPrinted>
  <dcterms:created xsi:type="dcterms:W3CDTF">2020-12-11T10:10:00Z</dcterms:created>
  <dcterms:modified xsi:type="dcterms:W3CDTF">2021-11-29T08:50:00Z</dcterms:modified>
</cp:coreProperties>
</file>